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9A5364" w:rsidP="009A5364">
      <w:r>
        <w:t>The two pie charts depict the distribution of world ground area and world population in percent.</w:t>
      </w:r>
    </w:p>
    <w:p w:rsidR="009A5364" w:rsidRDefault="009A5364" w:rsidP="0041044E">
      <w:r>
        <w:t xml:space="preserve">Overall, it is obvious that Asia has the majority of population on the earth and it also has the hugest land area </w:t>
      </w:r>
      <w:r w:rsidR="0041044E">
        <w:t xml:space="preserve">percentage </w:t>
      </w:r>
      <w:r>
        <w:t xml:space="preserve">among other continents. On the contrary, </w:t>
      </w:r>
      <w:proofErr w:type="spellStart"/>
      <w:r w:rsidR="0041044E">
        <w:t>Antarictica</w:t>
      </w:r>
      <w:proofErr w:type="spellEnd"/>
      <w:r>
        <w:t xml:space="preserve"> con</w:t>
      </w:r>
      <w:r w:rsidR="0041044E">
        <w:t>tains</w:t>
      </w:r>
      <w:r>
        <w:t xml:space="preserve"> the lowest population and </w:t>
      </w:r>
      <w:r w:rsidR="0041044E">
        <w:t xml:space="preserve">Oceania </w:t>
      </w:r>
      <w:r>
        <w:t>has the least land area</w:t>
      </w:r>
      <w:r w:rsidR="0041044E">
        <w:t xml:space="preserve"> percentage</w:t>
      </w:r>
      <w:r>
        <w:t xml:space="preserve"> in the world.</w:t>
      </w:r>
    </w:p>
    <w:p w:rsidR="009A5364" w:rsidRDefault="009A5364" w:rsidP="0041044E">
      <w:r>
        <w:t xml:space="preserve">As it is shown in the pie chart, </w:t>
      </w:r>
      <w:r w:rsidR="00BE78AC">
        <w:t>61% of world ground is located in Asia, however, it contain 30% of human population. Furthermore, Africa covers 20% of land area and just 13% of folks</w:t>
      </w:r>
      <w:r w:rsidR="0041044E">
        <w:t xml:space="preserve"> live there</w:t>
      </w:r>
      <w:r w:rsidR="00BE78AC">
        <w:t>.</w:t>
      </w:r>
    </w:p>
    <w:p w:rsidR="00BE78AC" w:rsidRDefault="00BE78AC" w:rsidP="009A5364">
      <w:r>
        <w:t>On the other hand, only 0.5% of populace is living in Oceania, whereas it consists of just 6% of world land area. Additionally, although 12% of world population are living in Europe, it only has 7% of land area.</w:t>
      </w:r>
      <w:r w:rsidR="0041044E">
        <w:t xml:space="preserve"> It is worth mentioning that 0% of world population is residing in Antarictica.</w:t>
      </w:r>
      <w:bookmarkStart w:id="0" w:name="_GoBack"/>
      <w:bookmarkEnd w:id="0"/>
    </w:p>
    <w:sectPr w:rsidR="00BE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64"/>
    <w:rsid w:val="0041044E"/>
    <w:rsid w:val="00645252"/>
    <w:rsid w:val="006D3D74"/>
    <w:rsid w:val="0083569A"/>
    <w:rsid w:val="009A5364"/>
    <w:rsid w:val="00A9204E"/>
    <w:rsid w:val="00B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050311-3E67-437B-BAAD-A6530069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27</TotalTime>
  <Pages>1</Pages>
  <Words>150</Words>
  <Characters>704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2020-12-21T20:28:00Z</dcterms:created>
  <dcterms:modified xsi:type="dcterms:W3CDTF">2020-12-21T20:55:00Z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