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979D" w14:textId="63A8511F" w:rsidR="00A9204E" w:rsidRDefault="005B2292">
      <w:r>
        <w:t>Ali Tavakoli</w:t>
      </w:r>
    </w:p>
    <w:p w14:paraId="4B3CFC5C" w14:textId="7DAA370D" w:rsidR="005B2292" w:rsidRDefault="005B2292"/>
    <w:p w14:paraId="7524E0D7" w14:textId="65D4DEE9" w:rsidR="005B2292" w:rsidRDefault="005B2292" w:rsidP="005B2292">
      <w:r>
        <w:t xml:space="preserve">22. </w:t>
      </w:r>
      <w:r>
        <w:t>Do you agree or disagree with the following statement?</w:t>
      </w:r>
    </w:p>
    <w:p w14:paraId="22D29BAF" w14:textId="77777777" w:rsidR="005B2292" w:rsidRDefault="005B2292" w:rsidP="005B2292">
      <w:r>
        <w:t>Colleges or Universities should offer more courses to</w:t>
      </w:r>
    </w:p>
    <w:p w14:paraId="04AB3A8E" w14:textId="77777777" w:rsidR="005B2292" w:rsidRDefault="005B2292" w:rsidP="005B2292">
      <w:r>
        <w:t>prepare students for the future before they start</w:t>
      </w:r>
    </w:p>
    <w:p w14:paraId="060EE191" w14:textId="3278726D" w:rsidR="005B2292" w:rsidRDefault="005B2292" w:rsidP="005B2292">
      <w:pPr>
        <w:pBdr>
          <w:bottom w:val="single" w:sz="6" w:space="1" w:color="auto"/>
        </w:pBdr>
      </w:pPr>
      <w:r>
        <w:t>working.</w:t>
      </w:r>
    </w:p>
    <w:p w14:paraId="6BBE8306" w14:textId="4947F18C" w:rsidR="001A1673" w:rsidRDefault="005B2292" w:rsidP="001A1673">
      <w:pPr>
        <w:rPr>
          <w:b/>
          <w:bCs/>
        </w:rPr>
      </w:pPr>
      <w:r w:rsidRPr="005B2292">
        <w:rPr>
          <w:b/>
          <w:bCs/>
        </w:rPr>
        <w:t>The first remarkable point to be mentioned is that</w:t>
      </w:r>
      <w:r>
        <w:rPr>
          <w:b/>
          <w:bCs/>
        </w:rPr>
        <w:t xml:space="preserve"> </w:t>
      </w:r>
      <w:r w:rsidRPr="005B2292">
        <w:rPr>
          <w:b/>
          <w:bCs/>
        </w:rPr>
        <w:t>although</w:t>
      </w:r>
      <w:r>
        <w:rPr>
          <w:b/>
          <w:bCs/>
        </w:rPr>
        <w:t xml:space="preserve"> many courses are studied in the universities </w:t>
      </w:r>
      <w:r w:rsidR="00A44E13">
        <w:rPr>
          <w:b/>
          <w:bCs/>
        </w:rPr>
        <w:t xml:space="preserve">be prepared for before students starting on your field studied work also, many courses held in universities by </w:t>
      </w:r>
      <w:r w:rsidR="00A44E13" w:rsidRPr="00A44E13">
        <w:rPr>
          <w:b/>
          <w:bCs/>
        </w:rPr>
        <w:t>Experienced student</w:t>
      </w:r>
      <w:r w:rsidR="00A44E13">
        <w:rPr>
          <w:b/>
          <w:bCs/>
        </w:rPr>
        <w:t xml:space="preserve">s such scientific communities and student cultural centers. Moreover, a lot of students after graduated from university </w:t>
      </w:r>
      <w:r w:rsidR="001A1673">
        <w:rPr>
          <w:b/>
          <w:bCs/>
        </w:rPr>
        <w:t>are unemployed. but, many students with good skills could be find a perfect job position .</w:t>
      </w:r>
    </w:p>
    <w:p w14:paraId="439D32DD" w14:textId="77777777" w:rsidR="001C403A" w:rsidRDefault="001A1673" w:rsidP="001A1673">
      <w:pPr>
        <w:rPr>
          <w:b/>
          <w:bCs/>
        </w:rPr>
      </w:pPr>
      <w:r>
        <w:rPr>
          <w:b/>
          <w:bCs/>
        </w:rPr>
        <w:t xml:space="preserve">I agree with the proposal, </w:t>
      </w:r>
      <w:r w:rsidRPr="001A1673">
        <w:rPr>
          <w:b/>
          <w:bCs/>
        </w:rPr>
        <w:t xml:space="preserve">Unemployed </w:t>
      </w:r>
      <w:r>
        <w:rPr>
          <w:b/>
          <w:bCs/>
        </w:rPr>
        <w:t>student</w:t>
      </w:r>
      <w:r w:rsidRPr="001A1673">
        <w:rPr>
          <w:b/>
          <w:bCs/>
        </w:rPr>
        <w:t xml:space="preserve"> are much more than employed </w:t>
      </w:r>
      <w:r>
        <w:rPr>
          <w:b/>
          <w:bCs/>
        </w:rPr>
        <w:t xml:space="preserve">student. So, they have not learned </w:t>
      </w:r>
      <w:r w:rsidR="00412C82">
        <w:rPr>
          <w:b/>
          <w:bCs/>
        </w:rPr>
        <w:t xml:space="preserve">the </w:t>
      </w:r>
      <w:r>
        <w:rPr>
          <w:b/>
          <w:bCs/>
        </w:rPr>
        <w:t>basic skills in their field</w:t>
      </w:r>
      <w:r w:rsidR="00412C82">
        <w:rPr>
          <w:b/>
          <w:bCs/>
        </w:rPr>
        <w:t>.</w:t>
      </w:r>
      <w:r w:rsidR="001C403A">
        <w:rPr>
          <w:b/>
          <w:bCs/>
        </w:rPr>
        <w:t xml:space="preserve"> For this reason, students maybe dislike of the field studied. So, if students like of the field, they seek to learn the skills themselves. Of course, many students like of the field studied but, haven’t more money to spent for additional course. Or, students haven’t enough time.</w:t>
      </w:r>
    </w:p>
    <w:p w14:paraId="736AA86C" w14:textId="77777777" w:rsidR="00F16C70" w:rsidRDefault="001C403A" w:rsidP="001A1673">
      <w:pPr>
        <w:rPr>
          <w:b/>
          <w:bCs/>
        </w:rPr>
      </w:pPr>
      <w:r>
        <w:rPr>
          <w:b/>
          <w:bCs/>
        </w:rPr>
        <w:t>For example,</w:t>
      </w:r>
      <w:r w:rsidR="00B81D74">
        <w:rPr>
          <w:b/>
          <w:bCs/>
        </w:rPr>
        <w:t xml:space="preserve"> one of</w:t>
      </w:r>
      <w:r>
        <w:rPr>
          <w:b/>
          <w:bCs/>
        </w:rPr>
        <w:t xml:space="preserve"> </w:t>
      </w:r>
      <w:r w:rsidR="00B81D74">
        <w:rPr>
          <w:b/>
          <w:bCs/>
        </w:rPr>
        <w:t xml:space="preserve">my friends recently graduated from university, He says, he could not find a job related to his field. Wherever you go, you do not have the skills we need. </w:t>
      </w:r>
      <w:r w:rsidR="00B81D74" w:rsidRPr="00B81D74">
        <w:rPr>
          <w:b/>
          <w:bCs/>
        </w:rPr>
        <w:t>It's because of this</w:t>
      </w:r>
      <w:r w:rsidR="00B81D74">
        <w:rPr>
          <w:b/>
          <w:bCs/>
        </w:rPr>
        <w:t xml:space="preserve">, first my friend did not follow to learned a require skills. Second reason, </w:t>
      </w:r>
      <w:r w:rsidR="00F16C70">
        <w:rPr>
          <w:b/>
          <w:bCs/>
        </w:rPr>
        <w:t>the universities not offer more courses to prepare students for learned require skills.</w:t>
      </w:r>
    </w:p>
    <w:p w14:paraId="5A2F8517" w14:textId="53D4D953" w:rsidR="001A1673" w:rsidRDefault="00F16C70" w:rsidP="001A1673">
      <w:pPr>
        <w:rPr>
          <w:b/>
          <w:bCs/>
        </w:rPr>
      </w:pPr>
      <w:r>
        <w:rPr>
          <w:b/>
          <w:bCs/>
        </w:rPr>
        <w:t>Certainly, other one of my friends recently graduated easy find the job related to his field. Because learned basic skills such a solid works software and etc software. This reason showed, both the university and own effort</w:t>
      </w:r>
      <w:r w:rsidR="00983914">
        <w:rPr>
          <w:b/>
          <w:bCs/>
        </w:rPr>
        <w:t xml:space="preserve"> are needed to succeed in process future job finding. Also, a perfect university can handle all the process with held a require course for prepare students before coming to work and held free workshop every weekend to learned every students or, visited succeed company in related of the field to achieve a good experienced. Or, held seminar by the professor work in the field and shared the experiences.</w:t>
      </w:r>
    </w:p>
    <w:p w14:paraId="27A22ECE" w14:textId="13EA4CA9" w:rsidR="009F335E" w:rsidRDefault="009F335E" w:rsidP="001A1673">
      <w:pPr>
        <w:rPr>
          <w:b/>
          <w:bCs/>
        </w:rPr>
      </w:pPr>
    </w:p>
    <w:p w14:paraId="1E8BAF3C" w14:textId="1FC6893E" w:rsidR="009F335E" w:rsidRDefault="009F335E" w:rsidP="001A1673">
      <w:pPr>
        <w:rPr>
          <w:b/>
          <w:bCs/>
        </w:rPr>
      </w:pPr>
      <w:r>
        <w:rPr>
          <w:b/>
          <w:bCs/>
        </w:rPr>
        <w:t>Thanks for taking time to read my text.</w:t>
      </w:r>
    </w:p>
    <w:p w14:paraId="1E8BE3E5" w14:textId="157EA56F" w:rsidR="009F335E" w:rsidRDefault="009F335E" w:rsidP="001A1673">
      <w:pPr>
        <w:rPr>
          <w:b/>
          <w:bCs/>
        </w:rPr>
      </w:pPr>
      <w:r>
        <w:rPr>
          <w:b/>
          <w:bCs/>
        </w:rPr>
        <w:t>Best,</w:t>
      </w:r>
    </w:p>
    <w:p w14:paraId="369D40F5" w14:textId="49D1C23B" w:rsidR="009F335E" w:rsidRDefault="009F335E" w:rsidP="001A1673">
      <w:pPr>
        <w:rPr>
          <w:b/>
          <w:bCs/>
        </w:rPr>
      </w:pPr>
    </w:p>
    <w:p w14:paraId="0F15395D" w14:textId="3A698F39" w:rsidR="009F335E" w:rsidRPr="001A1673" w:rsidRDefault="009F335E" w:rsidP="001A1673">
      <w:pPr>
        <w:rPr>
          <w:b/>
          <w:bCs/>
        </w:rPr>
      </w:pPr>
      <w:r>
        <w:rPr>
          <w:b/>
          <w:bCs/>
        </w:rPr>
        <w:t>Ali</w:t>
      </w:r>
      <w:bookmarkStart w:id="0" w:name="_GoBack"/>
      <w:bookmarkEnd w:id="0"/>
    </w:p>
    <w:sectPr w:rsidR="009F335E" w:rsidRPr="001A167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91CBC" w14:textId="77777777" w:rsidR="007931D3" w:rsidRDefault="007931D3" w:rsidP="005B2292">
      <w:r>
        <w:separator/>
      </w:r>
    </w:p>
  </w:endnote>
  <w:endnote w:type="continuationSeparator" w:id="0">
    <w:p w14:paraId="37FCB2A1" w14:textId="77777777" w:rsidR="007931D3" w:rsidRDefault="007931D3" w:rsidP="005B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D19D" w14:textId="77777777" w:rsidR="007931D3" w:rsidRDefault="007931D3" w:rsidP="005B2292">
      <w:r>
        <w:separator/>
      </w:r>
    </w:p>
  </w:footnote>
  <w:footnote w:type="continuationSeparator" w:id="0">
    <w:p w14:paraId="240A9D49" w14:textId="77777777" w:rsidR="007931D3" w:rsidRDefault="007931D3" w:rsidP="005B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D4A7" w14:textId="5C5D96B6" w:rsidR="005B2292" w:rsidRDefault="005B2292" w:rsidP="005B2292">
    <w:pPr>
      <w:pStyle w:val="Header"/>
      <w:jc w:val="center"/>
    </w:pPr>
    <w:r>
      <w:t>IN THE NAME OF ALLAH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92"/>
    <w:rsid w:val="001A1673"/>
    <w:rsid w:val="001C403A"/>
    <w:rsid w:val="00412C82"/>
    <w:rsid w:val="005B2292"/>
    <w:rsid w:val="00645252"/>
    <w:rsid w:val="006D3D74"/>
    <w:rsid w:val="007931D3"/>
    <w:rsid w:val="0083569A"/>
    <w:rsid w:val="00983914"/>
    <w:rsid w:val="009F335E"/>
    <w:rsid w:val="00A44E13"/>
    <w:rsid w:val="00A9204E"/>
    <w:rsid w:val="00B81D74"/>
    <w:rsid w:val="00F16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B739"/>
  <w15:chartTrackingRefBased/>
  <w15:docId w15:val="{E92260F5-A622-4E33-9907-5C2D231A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71</TotalTime>
  <Pages>1</Pages>
  <Words>345</Words>
  <Characters>1748</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2020-10-28T16:18:00Z</dcterms:created>
  <dcterms:modified xsi:type="dcterms:W3CDTF">2020-10-28T17:29:00Z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