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30" w:rsidRDefault="00902266" w:rsidP="0095516E">
      <w:r>
        <w:t>Peop</w:t>
      </w:r>
      <w:r w:rsidR="001B2A30">
        <w:t>le are</w:t>
      </w:r>
      <w:r>
        <w:t xml:space="preserve"> more </w:t>
      </w:r>
      <w:r w:rsidR="001B2A30">
        <w:t>eligible in comparison by past. There are two views for that, some people believe that it is because of rivalry between people. While other believe that people go to university just for obtaining a suitable position and have better career. I believe that although, getting a university degree is essential for a suit</w:t>
      </w:r>
      <w:r w:rsidR="0095516E">
        <w:t>able position, it is not enough.</w:t>
      </w:r>
    </w:p>
    <w:p w:rsidR="0095516E" w:rsidRDefault="0095516E" w:rsidP="0095516E"/>
    <w:p w:rsidR="0095516E" w:rsidRDefault="0095516E" w:rsidP="0095516E"/>
    <w:p w:rsidR="0095516E" w:rsidRDefault="0095516E" w:rsidP="00027694">
      <w:r>
        <w:t xml:space="preserve">Some people believe that getting university degree in enough to have a good job in society for </w:t>
      </w:r>
      <w:r w:rsidR="00027694">
        <w:t xml:space="preserve">couple of </w:t>
      </w:r>
      <w:r>
        <w:t>reason</w:t>
      </w:r>
      <w:r w:rsidR="00027694">
        <w:t>s</w:t>
      </w:r>
      <w:r>
        <w:t>. First</w:t>
      </w:r>
      <w:r w:rsidR="00027694">
        <w:t>,</w:t>
      </w:r>
      <w:r>
        <w:t xml:space="preserve"> they spend a period of time in there to be well-educate because of reading enough</w:t>
      </w:r>
      <w:r w:rsidR="00027694">
        <w:t xml:space="preserve"> books and articles</w:t>
      </w:r>
      <w:r>
        <w:t xml:space="preserve"> on a specific issue so they would be professional. Second</w:t>
      </w:r>
      <w:r w:rsidR="00027694">
        <w:t>,</w:t>
      </w:r>
      <w:r>
        <w:t xml:space="preserve"> university is a place that </w:t>
      </w:r>
      <w:r w:rsidR="00027694">
        <w:t>students are able to share three ideas with their master and they can be masterful in the shortest time.</w:t>
      </w:r>
    </w:p>
    <w:p w:rsidR="00027694" w:rsidRDefault="00027694" w:rsidP="00027694"/>
    <w:p w:rsidR="00027694" w:rsidRDefault="0043215A" w:rsidP="00FF6344">
      <w:r>
        <w:t>O</w:t>
      </w:r>
      <w:r w:rsidR="00027694">
        <w:t xml:space="preserve">ther people believe </w:t>
      </w:r>
      <w:r>
        <w:t xml:space="preserve">that, competition is the reason that motivate youth to work hard and enhance their career prospects for some reasons. First, having a good position is </w:t>
      </w:r>
      <w:r w:rsidR="00FF6344">
        <w:t>the first</w:t>
      </w:r>
      <w:r>
        <w:t xml:space="preserve"> priority for most people became a</w:t>
      </w:r>
      <w:r w:rsidR="00FF6344">
        <w:t>n</w:t>
      </w:r>
      <w:r>
        <w:t xml:space="preserve"> </w:t>
      </w:r>
      <w:r w:rsidR="00FF6344">
        <w:t>ambition</w:t>
      </w:r>
      <w:r>
        <w:t xml:space="preserve"> between people</w:t>
      </w:r>
      <w:r w:rsidR="00FF6344">
        <w:t xml:space="preserve"> to increase their self-confident and self-assure. Another reason by having a suitable job they would have affordable income so they can meet their needs; moreover, they would have acceptable welfare. Also, they can show off their wealth.</w:t>
      </w:r>
    </w:p>
    <w:p w:rsidR="00FF6344" w:rsidRDefault="00FF6344" w:rsidP="00FF6344"/>
    <w:p w:rsidR="00FF6344" w:rsidRDefault="00FF6344" w:rsidP="00FF6344">
      <w:r>
        <w:t>Overall</w:t>
      </w:r>
      <w:r w:rsidR="00566EE5">
        <w:t>, nowadays people are more qualified by past and they are two views for that someone believe that it because of competition other believe that it because of obtaining a university degree. In my idea just having a university degree in not the just reason of having good job.</w:t>
      </w:r>
    </w:p>
    <w:p w:rsidR="00566EE5" w:rsidRDefault="00566EE5" w:rsidP="00FF6344"/>
    <w:p w:rsidR="00566EE5" w:rsidRDefault="00566EE5" w:rsidP="00FF6344"/>
    <w:p w:rsidR="00566EE5" w:rsidRDefault="00AD17C1" w:rsidP="00FF6344">
      <w:r>
        <w:t xml:space="preserve">Aida </w:t>
      </w:r>
      <w:proofErr w:type="spellStart"/>
      <w:r>
        <w:t>azarhoosh</w:t>
      </w:r>
      <w:proofErr w:type="spellEnd"/>
    </w:p>
    <w:p w:rsidR="00AD17C1" w:rsidRDefault="00AD17C1" w:rsidP="00FF6344">
      <w:bookmarkStart w:id="0" w:name="_GoBack"/>
      <w:bookmarkEnd w:id="0"/>
    </w:p>
    <w:p w:rsidR="00FF6344" w:rsidRDefault="00FF6344" w:rsidP="00FF6344"/>
    <w:p w:rsidR="00FF6344" w:rsidRDefault="00FF6344" w:rsidP="00FF6344"/>
    <w:sectPr w:rsidR="00FF6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66"/>
    <w:rsid w:val="00027694"/>
    <w:rsid w:val="001B2A30"/>
    <w:rsid w:val="0043215A"/>
    <w:rsid w:val="00566EE5"/>
    <w:rsid w:val="00645252"/>
    <w:rsid w:val="006D3D74"/>
    <w:rsid w:val="0083569A"/>
    <w:rsid w:val="00902266"/>
    <w:rsid w:val="0095516E"/>
    <w:rsid w:val="00A9204E"/>
    <w:rsid w:val="00AD17C1"/>
    <w:rsid w:val="00FF6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A6B2"/>
  <w15:chartTrackingRefBased/>
  <w15:docId w15:val="{62097894-4838-402D-B26C-2E257C63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84</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3</cp:revision>
  <dcterms:created xsi:type="dcterms:W3CDTF">2021-02-12T19:29:00Z</dcterms:created>
  <dcterms:modified xsi:type="dcterms:W3CDTF">2021-02-12T20:53:00Z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